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35D0AEC4" w:rsidR="003B20EE" w:rsidRDefault="003B20EE" w:rsidP="000961E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070C9">
        <w:rPr>
          <w:rFonts w:eastAsia="Times New Roman"/>
          <w:lang w:eastAsia="ru-RU"/>
        </w:rPr>
        <w:t>27.</w:t>
      </w:r>
      <w:r>
        <w:rPr>
          <w:rFonts w:eastAsia="Times New Roman"/>
          <w:lang w:eastAsia="ru-RU"/>
        </w:rPr>
        <w:t>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BF1835">
        <w:rPr>
          <w:rFonts w:eastAsia="Times New Roman"/>
          <w:lang w:eastAsia="ru-RU"/>
        </w:rPr>
        <w:t>10</w:t>
      </w:r>
      <w:r w:rsidR="007779F8">
        <w:rPr>
          <w:rFonts w:eastAsia="Times New Roman"/>
          <w:lang w:eastAsia="ru-RU"/>
        </w:rPr>
        <w:t>38</w:t>
      </w:r>
    </w:p>
    <w:p w14:paraId="2C091345" w14:textId="77777777" w:rsidR="00001D8E" w:rsidRPr="007779F8" w:rsidRDefault="00001D8E" w:rsidP="007779F8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21CD70D8" w14:textId="29E4D18B" w:rsidR="007779F8" w:rsidRPr="007779F8" w:rsidRDefault="007779F8" w:rsidP="007779F8">
      <w:pPr>
        <w:ind w:firstLine="0"/>
        <w:jc w:val="center"/>
        <w:rPr>
          <w:b/>
          <w:bCs/>
        </w:rPr>
      </w:pPr>
      <w:r w:rsidRPr="007779F8">
        <w:rPr>
          <w:b/>
          <w:bCs/>
        </w:rPr>
        <w:t>О назначении общественных обсуждений</w:t>
      </w:r>
    </w:p>
    <w:p w14:paraId="5387779F" w14:textId="77777777" w:rsidR="00001D8E" w:rsidRPr="007779F8" w:rsidRDefault="00001D8E" w:rsidP="007779F8">
      <w:pPr>
        <w:ind w:firstLine="0"/>
        <w:jc w:val="center"/>
        <w:rPr>
          <w:b/>
          <w:bCs/>
        </w:rPr>
      </w:pPr>
    </w:p>
    <w:p w14:paraId="03CF3999" w14:textId="75A0FEAC" w:rsidR="007779F8" w:rsidRPr="007779F8" w:rsidRDefault="007779F8" w:rsidP="007779F8">
      <w:pPr>
        <w:spacing w:line="360" w:lineRule="auto"/>
        <w:ind w:firstLine="567"/>
      </w:pPr>
      <w:proofErr w:type="gramStart"/>
      <w:r w:rsidRPr="007779F8">
        <w:t xml:space="preserve">В соответствии с </w:t>
      </w:r>
      <w:r w:rsidRPr="005C1296">
        <w:t>Градостроительным кодексом РФ</w:t>
      </w:r>
      <w:r w:rsidRPr="007779F8">
        <w:t>,</w:t>
      </w:r>
      <w:r>
        <w:t xml:space="preserve"> </w:t>
      </w:r>
      <w:r w:rsidRPr="007779F8">
        <w:t>Федеральным</w:t>
      </w:r>
      <w:r>
        <w:t xml:space="preserve"> </w:t>
      </w:r>
      <w:r w:rsidRPr="007779F8">
        <w:t>законом</w:t>
      </w:r>
      <w:r>
        <w:t xml:space="preserve"> </w:t>
      </w:r>
      <w:r w:rsidRPr="007779F8">
        <w:t>от 06.10.2003 года № 131-ФЗ «Об общих принципах организации местного самоуправления</w:t>
      </w:r>
      <w:r>
        <w:t xml:space="preserve"> </w:t>
      </w:r>
      <w:r w:rsidRPr="007779F8">
        <w:t>в</w:t>
      </w:r>
      <w:r>
        <w:t xml:space="preserve"> </w:t>
      </w:r>
      <w:r w:rsidRPr="007779F8">
        <w:t>Российской Федерации»,</w:t>
      </w:r>
      <w:r>
        <w:t xml:space="preserve"> </w:t>
      </w:r>
      <w:r w:rsidRPr="007779F8">
        <w:t>на</w:t>
      </w:r>
      <w:r>
        <w:t xml:space="preserve"> </w:t>
      </w:r>
      <w:r w:rsidRPr="007779F8">
        <w:t>основании</w:t>
      </w:r>
      <w:r>
        <w:t xml:space="preserve"> </w:t>
      </w:r>
      <w:r w:rsidRPr="007779F8">
        <w:t>Положения</w:t>
      </w:r>
      <w:r>
        <w:t xml:space="preserve"> </w:t>
      </w:r>
      <w:r w:rsidRPr="007779F8">
        <w:t>о порядке организации и проведения публичных слушаний, общественных обсуждений по вопросам градостроительной деятельности в</w:t>
      </w:r>
      <w:r>
        <w:t xml:space="preserve"> </w:t>
      </w:r>
      <w:r w:rsidRPr="007779F8">
        <w:t>Балахнинском муниципальном округе Нижегородской области, утвержденного решением Совета депутатов Балахнинского муниципального округа Нижегородской области</w:t>
      </w:r>
      <w:r>
        <w:t xml:space="preserve"> </w:t>
      </w:r>
      <w:r w:rsidRPr="007779F8">
        <w:t>от 24.02.2021 года №140, руководствуясь Уставом Балахнинского муниципального</w:t>
      </w:r>
      <w:proofErr w:type="gramEnd"/>
      <w:r w:rsidRPr="007779F8">
        <w:t xml:space="preserve"> округа Нижегородской области и письмом Администрации Балахнинского муниципального округа Нижегородской области от 17.04.2026 года</w:t>
      </w:r>
      <w:r>
        <w:t xml:space="preserve"> </w:t>
      </w:r>
      <w:r w:rsidRPr="007779F8">
        <w:t>№ Сл-103-349061/26,</w:t>
      </w:r>
      <w:r>
        <w:t xml:space="preserve"> </w:t>
      </w:r>
      <w:r w:rsidRPr="007779F8">
        <w:t>Администрация</w:t>
      </w:r>
      <w:r>
        <w:t xml:space="preserve"> </w:t>
      </w:r>
      <w:r w:rsidRPr="007779F8">
        <w:t>Балахнинского</w:t>
      </w:r>
      <w:r>
        <w:t xml:space="preserve"> </w:t>
      </w:r>
      <w:r w:rsidRPr="007779F8">
        <w:t>муниципального</w:t>
      </w:r>
      <w:r>
        <w:t xml:space="preserve"> </w:t>
      </w:r>
      <w:r w:rsidRPr="007779F8">
        <w:t>округа</w:t>
      </w:r>
      <w:r>
        <w:t xml:space="preserve"> </w:t>
      </w:r>
      <w:r w:rsidRPr="007779F8">
        <w:rPr>
          <w:b/>
          <w:bCs/>
        </w:rPr>
        <w:t>постановляет:</w:t>
      </w:r>
    </w:p>
    <w:p w14:paraId="3FE14C64" w14:textId="30D2F05F" w:rsidR="007779F8" w:rsidRPr="007779F8" w:rsidRDefault="007779F8" w:rsidP="007779F8">
      <w:pPr>
        <w:spacing w:line="360" w:lineRule="auto"/>
        <w:ind w:firstLine="567"/>
      </w:pPr>
      <w:r>
        <w:t xml:space="preserve">1. </w:t>
      </w:r>
      <w:r w:rsidRPr="007779F8">
        <w:t>Назначить общественные обсуждения по рассмотрению документации «Внесение изменений в проект планировки территории, включая проект</w:t>
      </w:r>
      <w:r>
        <w:t xml:space="preserve"> </w:t>
      </w:r>
      <w:r w:rsidRPr="007779F8">
        <w:t>межевания территории земельного участка, расположенного по адресу: Нижегородская область,</w:t>
      </w:r>
      <w:r>
        <w:t xml:space="preserve"> </w:t>
      </w:r>
      <w:r w:rsidRPr="007779F8">
        <w:t>Балахнинский</w:t>
      </w:r>
      <w:r>
        <w:t xml:space="preserve"> </w:t>
      </w:r>
      <w:r w:rsidRPr="007779F8">
        <w:t>муниципальный район, р. п. Лукино,</w:t>
      </w:r>
      <w:r>
        <w:t xml:space="preserve"> </w:t>
      </w:r>
      <w:r w:rsidRPr="007779F8">
        <w:t xml:space="preserve">в 250 м по направлению на север от д.93 по ул. Фрунзе» (далее – документация по планировке территории). </w:t>
      </w:r>
    </w:p>
    <w:p w14:paraId="413C7FCE" w14:textId="00014A0D" w:rsidR="007779F8" w:rsidRPr="007779F8" w:rsidRDefault="007779F8" w:rsidP="007779F8">
      <w:pPr>
        <w:spacing w:line="360" w:lineRule="auto"/>
        <w:ind w:firstLine="567"/>
      </w:pPr>
      <w:r>
        <w:t xml:space="preserve">2. </w:t>
      </w:r>
      <w:r w:rsidRPr="007779F8">
        <w:t>Провести общественные обсуждения по рассмотрению документации по планировке территории, указанной в пункте 1 настоящего постановления, в форме открытого размещения указанного проекта на официальном интернет - сайте Балахнинского муниципального округа Нижегородской области в информационно-телекоммуникационной сети «Интернет» (далее - официальный сайт) и в подсистеме государственной информационной системы обеспечения градостроительной деятельности Нижегородской области http://10.10.134.11/ (далее ГИСОГД НО).</w:t>
      </w:r>
    </w:p>
    <w:p w14:paraId="48FFD5C1" w14:textId="5DDA2E44" w:rsidR="007779F8" w:rsidRPr="007779F8" w:rsidRDefault="007779F8" w:rsidP="007779F8">
      <w:pPr>
        <w:spacing w:line="360" w:lineRule="auto"/>
        <w:ind w:firstLine="567"/>
      </w:pPr>
      <w:r>
        <w:t xml:space="preserve">3. </w:t>
      </w:r>
      <w:r w:rsidRPr="007779F8">
        <w:t>Установить сроки проведения общественных обсуждений по рассмотрению документации по планировке территории, указанной в пункте 1 настоящего постановления, с 08 мая 2026 года по 08 июня 2026 года.</w:t>
      </w:r>
    </w:p>
    <w:p w14:paraId="19B837BD" w14:textId="10CA3298" w:rsidR="007779F8" w:rsidRPr="007779F8" w:rsidRDefault="007779F8" w:rsidP="007779F8">
      <w:pPr>
        <w:spacing w:line="360" w:lineRule="auto"/>
        <w:ind w:firstLine="567"/>
      </w:pPr>
      <w:r>
        <w:t xml:space="preserve">4. </w:t>
      </w:r>
      <w:r w:rsidRPr="007779F8">
        <w:t>Разместить документацию по планировке территории на официальном сайте и в ГИСОГД НО.</w:t>
      </w:r>
    </w:p>
    <w:p w14:paraId="4B3F1358" w14:textId="4BE63D44" w:rsidR="007779F8" w:rsidRPr="007779F8" w:rsidRDefault="007779F8" w:rsidP="007779F8">
      <w:pPr>
        <w:spacing w:line="360" w:lineRule="auto"/>
        <w:ind w:firstLine="567"/>
      </w:pPr>
      <w:r>
        <w:t xml:space="preserve">5. </w:t>
      </w:r>
      <w:r w:rsidRPr="007779F8">
        <w:t xml:space="preserve">Открыть и провести экспозицию документации по планировке территории, указанной в пункте 1 настоящего постановления, в рабочие дни со дня опубликования </w:t>
      </w:r>
      <w:r w:rsidRPr="007779F8">
        <w:lastRenderedPageBreak/>
        <w:t xml:space="preserve">оповещения о начале общественных обсуждений в газете «Рабочая Балахна» до 08 июня 2026 года (включительно) по адресу: Нижегородская область, г. Балахна, ул. Горького, д. 33, часы работы экспозиции с понедельника по четверг с 09.00 до 12.00 и с 12.48 до 17.00, пятница с 09.00 до 12.00 и с 12.48 до 16.00. </w:t>
      </w:r>
    </w:p>
    <w:p w14:paraId="4DD5EDF6" w14:textId="270E944E" w:rsidR="007779F8" w:rsidRPr="007779F8" w:rsidRDefault="007779F8" w:rsidP="007779F8">
      <w:pPr>
        <w:spacing w:line="360" w:lineRule="auto"/>
        <w:ind w:firstLine="567"/>
      </w:pPr>
      <w:r>
        <w:t xml:space="preserve">6. </w:t>
      </w:r>
      <w:r w:rsidRPr="007779F8">
        <w:t>Установить, что прием предложений и замечаний, касающихся документации по планировке территории, указанной в пункте 1 настоящего постановления, осуществляется с 08 мая 2026 года по 08 июня 2026 года:</w:t>
      </w:r>
    </w:p>
    <w:p w14:paraId="2316CBCA" w14:textId="5676A776" w:rsidR="007779F8" w:rsidRPr="007779F8" w:rsidRDefault="007779F8" w:rsidP="007779F8">
      <w:pPr>
        <w:spacing w:line="360" w:lineRule="auto"/>
        <w:ind w:firstLine="567"/>
      </w:pPr>
      <w:r w:rsidRPr="007779F8">
        <w:t>-</w:t>
      </w:r>
      <w:r>
        <w:t xml:space="preserve"> </w:t>
      </w:r>
      <w:r w:rsidRPr="007779F8">
        <w:t>в</w:t>
      </w:r>
      <w:r>
        <w:t xml:space="preserve"> </w:t>
      </w:r>
      <w:r w:rsidRPr="007779F8">
        <w:t>электронном</w:t>
      </w:r>
      <w:r>
        <w:t xml:space="preserve"> </w:t>
      </w:r>
      <w:r w:rsidRPr="007779F8">
        <w:t>виде</w:t>
      </w:r>
      <w:r>
        <w:t xml:space="preserve"> </w:t>
      </w:r>
      <w:r w:rsidRPr="007779F8">
        <w:t>через</w:t>
      </w:r>
      <w:r>
        <w:t xml:space="preserve"> </w:t>
      </w:r>
      <w:r w:rsidRPr="007779F8">
        <w:t>личный</w:t>
      </w:r>
      <w:r>
        <w:t xml:space="preserve"> </w:t>
      </w:r>
      <w:r w:rsidRPr="007779F8">
        <w:t>кабинет</w:t>
      </w:r>
      <w:r>
        <w:t xml:space="preserve"> </w:t>
      </w:r>
      <w:r w:rsidRPr="007779F8">
        <w:t>в</w:t>
      </w:r>
      <w:r>
        <w:t xml:space="preserve"> </w:t>
      </w:r>
      <w:r w:rsidRPr="007779F8">
        <w:t>ГИСОГД НО;</w:t>
      </w:r>
    </w:p>
    <w:p w14:paraId="3C94BA8E" w14:textId="1EE6BFFA" w:rsidR="007779F8" w:rsidRPr="007779F8" w:rsidRDefault="007779F8" w:rsidP="007779F8">
      <w:pPr>
        <w:spacing w:line="360" w:lineRule="auto"/>
        <w:ind w:firstLine="567"/>
      </w:pPr>
      <w:r w:rsidRPr="007779F8">
        <w:t>- в письменной форме в адрес Администрации Балахнинского муниципального округа на почтовый адрес (606403, Нижегородская область,</w:t>
      </w:r>
      <w:r>
        <w:t xml:space="preserve"> </w:t>
      </w:r>
      <w:r w:rsidRPr="007779F8">
        <w:t xml:space="preserve">г. Балахна, ул. Лесопильная, д.24), факс и электронный адрес (ffrolov@adm.bal.nnov.ru); </w:t>
      </w:r>
    </w:p>
    <w:p w14:paraId="30C5BFF0" w14:textId="04E709AC" w:rsidR="007779F8" w:rsidRPr="007779F8" w:rsidRDefault="007779F8" w:rsidP="007779F8">
      <w:pPr>
        <w:spacing w:line="360" w:lineRule="auto"/>
        <w:ind w:firstLine="567"/>
      </w:pPr>
      <w:r w:rsidRPr="007779F8">
        <w:t>-</w:t>
      </w:r>
      <w:r>
        <w:t xml:space="preserve"> </w:t>
      </w:r>
      <w:r w:rsidRPr="007779F8">
        <w:t>посредством</w:t>
      </w:r>
      <w:r>
        <w:t xml:space="preserve"> </w:t>
      </w:r>
      <w:r w:rsidRPr="007779F8">
        <w:t>записи в книге (журнале) учета посетителей экспозиции по документации по планировке территории.</w:t>
      </w:r>
    </w:p>
    <w:p w14:paraId="2D6138AC" w14:textId="77777777" w:rsidR="007779F8" w:rsidRPr="007779F8" w:rsidRDefault="007779F8" w:rsidP="007779F8">
      <w:pPr>
        <w:spacing w:line="360" w:lineRule="auto"/>
        <w:ind w:firstLine="567"/>
      </w:pPr>
      <w:r w:rsidRPr="007779F8">
        <w:t>7. Управлению организационной и проектной деятельности Администрации Балахнинского муниципального округа Нижегородской области (П.М. Егорова)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5C7FA33" w14:textId="500196FA" w:rsidR="007779F8" w:rsidRPr="007779F8" w:rsidRDefault="007779F8" w:rsidP="007779F8">
      <w:pPr>
        <w:spacing w:line="360" w:lineRule="auto"/>
        <w:ind w:firstLine="567"/>
      </w:pPr>
      <w:r w:rsidRPr="007779F8">
        <w:t>8. Контроль за исполнением настоящего постановления возложить на первого заместителя главы администрации</w:t>
      </w:r>
      <w:r>
        <w:t xml:space="preserve"> </w:t>
      </w:r>
      <w:r w:rsidRPr="007779F8">
        <w:t xml:space="preserve">И.И. </w:t>
      </w:r>
      <w:proofErr w:type="spellStart"/>
      <w:r w:rsidRPr="007779F8">
        <w:t>Фирера</w:t>
      </w:r>
      <w:proofErr w:type="spellEnd"/>
      <w:r w:rsidRPr="007779F8">
        <w:t>.</w:t>
      </w:r>
    </w:p>
    <w:p w14:paraId="63D63697" w14:textId="77777777" w:rsidR="007779F8" w:rsidRPr="007779F8" w:rsidRDefault="007779F8" w:rsidP="007779F8">
      <w:pPr>
        <w:ind w:left="709" w:firstLine="0"/>
      </w:pPr>
    </w:p>
    <w:p w14:paraId="2BF9244F" w14:textId="77777777" w:rsidR="007779F8" w:rsidRPr="007779F8" w:rsidRDefault="007779F8" w:rsidP="007779F8">
      <w:pPr>
        <w:ind w:firstLine="0"/>
      </w:pPr>
    </w:p>
    <w:p w14:paraId="0FF2C24B" w14:textId="77777777" w:rsidR="007779F8" w:rsidRPr="007779F8" w:rsidRDefault="007779F8" w:rsidP="007779F8">
      <w:pPr>
        <w:ind w:firstLine="0"/>
      </w:pPr>
    </w:p>
    <w:p w14:paraId="6F1477AF" w14:textId="2B79CEDD" w:rsidR="007779F8" w:rsidRPr="007779F8" w:rsidRDefault="007779F8" w:rsidP="007779F8">
      <w:pPr>
        <w:ind w:firstLine="0"/>
      </w:pPr>
      <w:proofErr w:type="spellStart"/>
      <w:r w:rsidRPr="007779F8">
        <w:t>Врип</w:t>
      </w:r>
      <w:proofErr w:type="spellEnd"/>
      <w:r>
        <w:t xml:space="preserve"> </w:t>
      </w:r>
      <w:r w:rsidRPr="007779F8">
        <w:t>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779F8">
        <w:t xml:space="preserve">И.И. </w:t>
      </w:r>
      <w:proofErr w:type="spellStart"/>
      <w:r w:rsidRPr="007779F8">
        <w:t>Фирер</w:t>
      </w:r>
      <w:bookmarkEnd w:id="0"/>
      <w:proofErr w:type="spellEnd"/>
    </w:p>
    <w:sectPr w:rsidR="007779F8" w:rsidRPr="007779F8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1E044" w14:textId="77777777" w:rsidR="00FF419D" w:rsidRDefault="00FF419D" w:rsidP="007F0268">
      <w:r>
        <w:separator/>
      </w:r>
    </w:p>
  </w:endnote>
  <w:endnote w:type="continuationSeparator" w:id="0">
    <w:p w14:paraId="71E6D337" w14:textId="77777777" w:rsidR="00FF419D" w:rsidRDefault="00FF419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A7D47" w14:textId="77777777" w:rsidR="00FF419D" w:rsidRDefault="00FF419D" w:rsidP="007F0268">
      <w:r>
        <w:separator/>
      </w:r>
    </w:p>
  </w:footnote>
  <w:footnote w:type="continuationSeparator" w:id="0">
    <w:p w14:paraId="19FAC5AD" w14:textId="77777777" w:rsidR="00FF419D" w:rsidRDefault="00FF419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5F42741"/>
    <w:multiLevelType w:val="multilevel"/>
    <w:tmpl w:val="DA14BC82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56" w:hanging="70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12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91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616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681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106" w:hanging="1800"/>
      </w:pPr>
      <w:rPr>
        <w:rFonts w:hint="default"/>
        <w:sz w:val="28"/>
      </w:r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9"/>
  </w:num>
  <w:num w:numId="17">
    <w:abstractNumId w:val="14"/>
  </w:num>
  <w:num w:numId="18">
    <w:abstractNumId w:val="11"/>
  </w:num>
  <w:num w:numId="19">
    <w:abstractNumId w:val="20"/>
  </w:num>
  <w:num w:numId="2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296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9F8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265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2A7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375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19D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DA2F6-25DF-4095-8990-3AC5D388B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2026-04-28T11:10:00Z</dcterms:created>
  <dcterms:modified xsi:type="dcterms:W3CDTF">2026-04-29T06:31:00Z</dcterms:modified>
</cp:coreProperties>
</file>